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A286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A286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8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6757E953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sharepoint/v3/fields"/>
    <ds:schemaRef ds:uri="http://schemas.openxmlformats.org/package/2006/metadata/core-properties"/>
    <ds:schemaRef ds:uri="0e52a87e-fa0e-4867-9149-5c43122db7f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A8F8-650E-41BA-82E5-535A4EDF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DG EAC</cp:lastModifiedBy>
  <cp:revision>2</cp:revision>
  <cp:lastPrinted>2013-11-06T08:46:00Z</cp:lastPrinted>
  <dcterms:created xsi:type="dcterms:W3CDTF">2016-03-09T11:08:00Z</dcterms:created>
  <dcterms:modified xsi:type="dcterms:W3CDTF">2016-03-09T11:08:00Z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